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59" w:rsidRDefault="0004741B" w:rsidP="000474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Naam:</w:t>
      </w:r>
    </w:p>
    <w:p w:rsidR="00D54059" w:rsidRDefault="00D54059" w:rsidP="000474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ASV De Wentelbaan</w:t>
      </w:r>
    </w:p>
    <w:p w:rsidR="0004741B" w:rsidRDefault="0004741B" w:rsidP="000474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  <w:t>Categorie:</w:t>
      </w:r>
    </w:p>
    <w:p w:rsidR="00D54059" w:rsidRDefault="00D54059" w:rsidP="000474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Speeltuinen</w:t>
      </w:r>
    </w:p>
    <w:p w:rsidR="00D54059" w:rsidRDefault="00D54059" w:rsidP="0004741B">
      <w:pPr>
        <w:rPr>
          <w:rFonts w:ascii="Century Gothic" w:hAnsi="Century Gothic"/>
          <w:sz w:val="28"/>
          <w:szCs w:val="28"/>
        </w:rPr>
      </w:pPr>
    </w:p>
    <w:p w:rsidR="00D54059" w:rsidRDefault="0004741B" w:rsidP="000474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Wijk:</w:t>
      </w:r>
    </w:p>
    <w:p w:rsidR="00D54059" w:rsidRDefault="00D54059" w:rsidP="000474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Nieuw West</w:t>
      </w:r>
    </w:p>
    <w:p w:rsidR="0004741B" w:rsidRDefault="0004741B" w:rsidP="000474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  <w:t xml:space="preserve">Kaart Google </w:t>
      </w:r>
      <w:proofErr w:type="spellStart"/>
      <w:r>
        <w:rPr>
          <w:rFonts w:ascii="Century Gothic" w:hAnsi="Century Gothic"/>
          <w:sz w:val="28"/>
          <w:szCs w:val="28"/>
        </w:rPr>
        <w:t>Maps</w:t>
      </w:r>
      <w:proofErr w:type="spellEnd"/>
      <w:r>
        <w:rPr>
          <w:rFonts w:ascii="Century Gothic" w:hAnsi="Century Gothic"/>
          <w:sz w:val="28"/>
          <w:szCs w:val="28"/>
        </w:rPr>
        <w:t xml:space="preserve"> Code: </w:t>
      </w:r>
    </w:p>
    <w:p w:rsidR="00D54059" w:rsidRPr="00D54059" w:rsidRDefault="00D54059" w:rsidP="0004741B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&lt;</w:t>
      </w:r>
      <w:proofErr w:type="spellStart"/>
      <w:r>
        <w:rPr>
          <w:rFonts w:ascii="Century Gothic" w:hAnsi="Century Gothic"/>
          <w:sz w:val="28"/>
          <w:szCs w:val="28"/>
          <w:lang w:val="en-US"/>
        </w:rPr>
        <w:t>iframe</w:t>
      </w:r>
      <w:proofErr w:type="spellEnd"/>
      <w:r>
        <w:rPr>
          <w:rFonts w:ascii="Century Gothic" w:hAnsi="Century Gothic"/>
          <w:sz w:val="28"/>
          <w:szCs w:val="28"/>
          <w:lang w:val="en-US"/>
        </w:rPr>
        <w:t xml:space="preserve"> width="250" height="2</w:t>
      </w:r>
      <w:r w:rsidRPr="00D54059">
        <w:rPr>
          <w:rFonts w:ascii="Century Gothic" w:hAnsi="Century Gothic"/>
          <w:sz w:val="28"/>
          <w:szCs w:val="28"/>
          <w:lang w:val="en-US"/>
        </w:rPr>
        <w:t xml:space="preserve">50" </w:t>
      </w:r>
      <w:proofErr w:type="spellStart"/>
      <w:r w:rsidRPr="00D54059">
        <w:rPr>
          <w:rFonts w:ascii="Century Gothic" w:hAnsi="Century Gothic"/>
          <w:sz w:val="28"/>
          <w:szCs w:val="28"/>
          <w:lang w:val="en-US"/>
        </w:rPr>
        <w:t>frameborder</w:t>
      </w:r>
      <w:proofErr w:type="spellEnd"/>
      <w:r w:rsidRPr="00D54059">
        <w:rPr>
          <w:rFonts w:ascii="Century Gothic" w:hAnsi="Century Gothic"/>
          <w:sz w:val="28"/>
          <w:szCs w:val="28"/>
          <w:lang w:val="en-US"/>
        </w:rPr>
        <w:t xml:space="preserve">="0" scrolling="no" </w:t>
      </w:r>
      <w:proofErr w:type="spellStart"/>
      <w:r w:rsidRPr="00D54059">
        <w:rPr>
          <w:rFonts w:ascii="Century Gothic" w:hAnsi="Century Gothic"/>
          <w:sz w:val="28"/>
          <w:szCs w:val="28"/>
          <w:lang w:val="en-US"/>
        </w:rPr>
        <w:t>marginheight</w:t>
      </w:r>
      <w:proofErr w:type="spellEnd"/>
      <w:r w:rsidRPr="00D54059">
        <w:rPr>
          <w:rFonts w:ascii="Century Gothic" w:hAnsi="Century Gothic"/>
          <w:sz w:val="28"/>
          <w:szCs w:val="28"/>
          <w:lang w:val="en-US"/>
        </w:rPr>
        <w:t xml:space="preserve">="0" </w:t>
      </w:r>
      <w:proofErr w:type="spellStart"/>
      <w:r w:rsidRPr="00D54059">
        <w:rPr>
          <w:rFonts w:ascii="Century Gothic" w:hAnsi="Century Gothic"/>
          <w:sz w:val="28"/>
          <w:szCs w:val="28"/>
          <w:lang w:val="en-US"/>
        </w:rPr>
        <w:t>marginwidth</w:t>
      </w:r>
      <w:proofErr w:type="spellEnd"/>
      <w:r w:rsidRPr="00D54059">
        <w:rPr>
          <w:rFonts w:ascii="Century Gothic" w:hAnsi="Century Gothic"/>
          <w:sz w:val="28"/>
          <w:szCs w:val="28"/>
          <w:lang w:val="en-US"/>
        </w:rPr>
        <w:t>="0" src="https://maps.google.nl/maps?f=q&amp;amp;source=s_q&amp;amp;hl=nl&amp;amp;geocode=&amp;amp;q=Elisabeth+Boddaertstraat+57,+Amsterdam&amp;amp;aq=&amp;amp;sll=51.525826,5.118902&amp;amp;sspn=0.958636,2.705383&amp;amp;ie=UTF8&amp;amp;hq=&amp;amp;hnear=Elisabeth+Boddaertstraat+57,+Amsterdam+Nieuw-West,+Amsterdam,+Noord-Holland&amp;amp;t=m&amp;amp;z=14&amp;amp;ll=52.350039,4.830325&amp;amp;output=embed"&gt;&lt;/iframe&gt;&lt;br /&gt;&lt;small&gt;&lt;a href="https://maps.google.nl/maps?f=q&amp;amp;source=embed&amp;amp;hl=nl&amp;amp;geocode=&amp;amp;q=Elisabeth+Boddaertstraat+57,+Amsterdam&amp;amp;aq=&amp;amp;sll=51.525826,5.118902&amp;amp;sspn=0.958636,2.705383&amp;amp;ie=UTF8&amp;amp;hq=&amp;amp;hnear=Elisabeth+Boddaertstraat+57,+Amsterdam+Nieuw-West,+Amsterdam,+Noord-Holland&amp;amp;t=m&amp;amp;z=14&amp;amp;ll=52.350039,4.830325" style="color:#0000FF;text-align:left"&gt;</w:t>
      </w:r>
      <w:proofErr w:type="spellStart"/>
      <w:r w:rsidRPr="00D54059">
        <w:rPr>
          <w:rFonts w:ascii="Century Gothic" w:hAnsi="Century Gothic"/>
          <w:sz w:val="28"/>
          <w:szCs w:val="28"/>
          <w:lang w:val="en-US"/>
        </w:rPr>
        <w:t>Grotere</w:t>
      </w:r>
      <w:proofErr w:type="spellEnd"/>
      <w:r w:rsidRPr="00D54059">
        <w:rPr>
          <w:rFonts w:ascii="Century Gothic" w:hAnsi="Century Gothic"/>
          <w:sz w:val="28"/>
          <w:szCs w:val="28"/>
          <w:lang w:val="en-US"/>
        </w:rPr>
        <w:t xml:space="preserve"> </w:t>
      </w:r>
      <w:proofErr w:type="spellStart"/>
      <w:r w:rsidRPr="00D54059">
        <w:rPr>
          <w:rFonts w:ascii="Century Gothic" w:hAnsi="Century Gothic"/>
          <w:sz w:val="28"/>
          <w:szCs w:val="28"/>
          <w:lang w:val="en-US"/>
        </w:rPr>
        <w:t>kaart</w:t>
      </w:r>
      <w:proofErr w:type="spellEnd"/>
      <w:r w:rsidRPr="00D54059">
        <w:rPr>
          <w:rFonts w:ascii="Century Gothic" w:hAnsi="Century Gothic"/>
          <w:sz w:val="28"/>
          <w:szCs w:val="28"/>
          <w:lang w:val="en-US"/>
        </w:rPr>
        <w:t xml:space="preserve"> </w:t>
      </w:r>
      <w:proofErr w:type="spellStart"/>
      <w:r w:rsidRPr="00D54059">
        <w:rPr>
          <w:rFonts w:ascii="Century Gothic" w:hAnsi="Century Gothic"/>
          <w:sz w:val="28"/>
          <w:szCs w:val="28"/>
          <w:lang w:val="en-US"/>
        </w:rPr>
        <w:t>weergeven</w:t>
      </w:r>
      <w:proofErr w:type="spellEnd"/>
      <w:r w:rsidRPr="00D54059">
        <w:rPr>
          <w:rFonts w:ascii="Century Gothic" w:hAnsi="Century Gothic"/>
          <w:sz w:val="28"/>
          <w:szCs w:val="28"/>
          <w:lang w:val="en-US"/>
        </w:rPr>
        <w:t>&lt;/a&gt;&lt;/small&gt;</w:t>
      </w:r>
    </w:p>
    <w:p w:rsidR="00D54059" w:rsidRDefault="00D54059" w:rsidP="0004741B">
      <w:pPr>
        <w:rPr>
          <w:rFonts w:ascii="Century Gothic" w:hAnsi="Century Gothic"/>
          <w:sz w:val="28"/>
          <w:szCs w:val="28"/>
        </w:rPr>
      </w:pPr>
    </w:p>
    <w:p w:rsidR="0004741B" w:rsidRDefault="0004741B" w:rsidP="000474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Informatie:</w:t>
      </w:r>
    </w:p>
    <w:p w:rsidR="00D54059" w:rsidRDefault="00D54059" w:rsidP="0004741B">
      <w:pPr>
        <w:rPr>
          <w:rFonts w:ascii="Century Gothic" w:hAnsi="Century Gothic"/>
          <w:sz w:val="28"/>
          <w:szCs w:val="28"/>
        </w:rPr>
      </w:pPr>
      <w:r w:rsidRPr="00D54059">
        <w:rPr>
          <w:rFonts w:ascii="Century Gothic" w:hAnsi="Century Gothic"/>
          <w:sz w:val="28"/>
          <w:szCs w:val="28"/>
        </w:rPr>
        <w:t xml:space="preserve">Wentelbaan ASV De is gevestigd in Amsterdam aan de Elisabeth </w:t>
      </w:r>
      <w:proofErr w:type="spellStart"/>
      <w:r w:rsidRPr="00D54059">
        <w:rPr>
          <w:rFonts w:ascii="Century Gothic" w:hAnsi="Century Gothic"/>
          <w:sz w:val="28"/>
          <w:szCs w:val="28"/>
        </w:rPr>
        <w:t>Boddaertstraat</w:t>
      </w:r>
      <w:proofErr w:type="spellEnd"/>
      <w:r w:rsidRPr="00D54059">
        <w:rPr>
          <w:rFonts w:ascii="Century Gothic" w:hAnsi="Century Gothic"/>
          <w:sz w:val="28"/>
          <w:szCs w:val="28"/>
        </w:rPr>
        <w:t>. In Amsterdam zijn 49 speeltuinen adressen waar speeltuinen Wentelbaan ASV De er 1 van is.</w:t>
      </w:r>
    </w:p>
    <w:p w:rsidR="00D54059" w:rsidRDefault="00D54059" w:rsidP="0004741B">
      <w:pPr>
        <w:rPr>
          <w:rFonts w:ascii="Century Gothic" w:hAnsi="Century Gothic"/>
          <w:b/>
          <w:sz w:val="28"/>
          <w:szCs w:val="28"/>
        </w:rPr>
      </w:pPr>
    </w:p>
    <w:p w:rsidR="0004741B" w:rsidRPr="009B68AC" w:rsidRDefault="0004741B" w:rsidP="0004741B">
      <w:pPr>
        <w:rPr>
          <w:rFonts w:ascii="Century Gothic" w:hAnsi="Century Gothic"/>
          <w:sz w:val="28"/>
          <w:szCs w:val="28"/>
        </w:rPr>
      </w:pPr>
      <w:r w:rsidRPr="009B68AC">
        <w:rPr>
          <w:rFonts w:ascii="Century Gothic" w:hAnsi="Century Gothic"/>
          <w:b/>
          <w:sz w:val="28"/>
          <w:szCs w:val="28"/>
        </w:rPr>
        <w:t xml:space="preserve">Tarief: </w:t>
      </w:r>
    </w:p>
    <w:p w:rsidR="00D54059" w:rsidRDefault="00D54059" w:rsidP="0004741B">
      <w:pPr>
        <w:rPr>
          <w:rFonts w:ascii="Century Gothic" w:hAnsi="Century Gothic"/>
          <w:sz w:val="28"/>
          <w:szCs w:val="28"/>
        </w:rPr>
      </w:pPr>
    </w:p>
    <w:p w:rsidR="0004741B" w:rsidRDefault="0004741B" w:rsidP="000474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Adres:</w:t>
      </w:r>
    </w:p>
    <w:p w:rsidR="00D54059" w:rsidRPr="00D54059" w:rsidRDefault="00D54059" w:rsidP="0004741B">
      <w:pPr>
        <w:rPr>
          <w:rFonts w:ascii="Century Gothic" w:hAnsi="Century Gothic"/>
          <w:sz w:val="28"/>
          <w:szCs w:val="28"/>
        </w:rPr>
      </w:pPr>
      <w:r w:rsidRPr="00D54059">
        <w:rPr>
          <w:rFonts w:ascii="Century Gothic" w:hAnsi="Century Gothic"/>
          <w:sz w:val="28"/>
          <w:szCs w:val="28"/>
        </w:rPr>
        <w:t>ASV De Wentelbaan</w:t>
      </w:r>
      <w:r w:rsidRPr="00D54059">
        <w:rPr>
          <w:rFonts w:ascii="Century Gothic" w:hAnsi="Century Gothic"/>
          <w:sz w:val="28"/>
          <w:szCs w:val="28"/>
        </w:rPr>
        <w:br/>
        <w:t xml:space="preserve">Elisabeth </w:t>
      </w:r>
      <w:proofErr w:type="spellStart"/>
      <w:r w:rsidRPr="00D54059">
        <w:rPr>
          <w:rFonts w:ascii="Century Gothic" w:hAnsi="Century Gothic"/>
          <w:sz w:val="28"/>
          <w:szCs w:val="28"/>
        </w:rPr>
        <w:t>Boddaertstraat</w:t>
      </w:r>
      <w:proofErr w:type="spellEnd"/>
      <w:r w:rsidRPr="00D54059">
        <w:rPr>
          <w:rFonts w:ascii="Century Gothic" w:hAnsi="Century Gothic"/>
          <w:sz w:val="28"/>
          <w:szCs w:val="28"/>
        </w:rPr>
        <w:t xml:space="preserve"> 57</w:t>
      </w:r>
    </w:p>
    <w:p w:rsidR="00D54059" w:rsidRPr="00D54059" w:rsidRDefault="00D54059" w:rsidP="000474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1066 XE Amsterdam</w:t>
      </w:r>
      <w:r>
        <w:rPr>
          <w:rFonts w:ascii="Century Gothic" w:hAnsi="Century Gothic"/>
          <w:sz w:val="28"/>
          <w:szCs w:val="28"/>
        </w:rPr>
        <w:br/>
        <w:t>020 6174467</w:t>
      </w:r>
    </w:p>
    <w:p w:rsidR="0048245B" w:rsidRPr="00D54059" w:rsidRDefault="0048245B" w:rsidP="0004741B">
      <w:pPr>
        <w:rPr>
          <w:rFonts w:ascii="Century Gothic" w:hAnsi="Century Gothic"/>
          <w:sz w:val="28"/>
          <w:szCs w:val="28"/>
        </w:rPr>
      </w:pPr>
    </w:p>
    <w:p w:rsidR="0048245B" w:rsidRPr="00D54059" w:rsidRDefault="0048245B" w:rsidP="004824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  <w:color w:val="656565"/>
          <w:sz w:val="26"/>
          <w:szCs w:val="26"/>
        </w:rPr>
      </w:pPr>
      <w:r w:rsidRPr="00D54059">
        <w:rPr>
          <w:rFonts w:ascii="Arial" w:eastAsiaTheme="minorEastAsia" w:hAnsi="Arial" w:cs="Arial"/>
          <w:color w:val="656565"/>
          <w:sz w:val="26"/>
          <w:szCs w:val="26"/>
        </w:rPr>
        <w:tab/>
      </w:r>
      <w:r w:rsidRPr="00D54059">
        <w:rPr>
          <w:rFonts w:ascii="Arial" w:eastAsiaTheme="minorEastAsia" w:hAnsi="Arial" w:cs="Arial"/>
          <w:color w:val="656565"/>
          <w:sz w:val="26"/>
          <w:szCs w:val="26"/>
        </w:rPr>
        <w:tab/>
      </w:r>
      <w:bookmarkStart w:id="0" w:name="_GoBack"/>
      <w:bookmarkEnd w:id="0"/>
    </w:p>
    <w:p w:rsidR="0048245B" w:rsidRPr="00D54059" w:rsidRDefault="0048245B" w:rsidP="0048245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656565"/>
          <w:sz w:val="26"/>
          <w:szCs w:val="26"/>
        </w:rPr>
      </w:pPr>
    </w:p>
    <w:p w:rsidR="00D54059" w:rsidRDefault="0004741B" w:rsidP="000474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Website:</w:t>
      </w:r>
    </w:p>
    <w:p w:rsidR="00D54059" w:rsidRDefault="00D54059" w:rsidP="000474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Geen</w:t>
      </w:r>
    </w:p>
    <w:p w:rsidR="0004741B" w:rsidRDefault="0004741B" w:rsidP="000474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  <w:t>Openingstijden:</w:t>
      </w:r>
    </w:p>
    <w:p w:rsidR="006D51B5" w:rsidRDefault="006D51B5"/>
    <w:sectPr w:rsidR="006D51B5" w:rsidSect="008B51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04741B"/>
    <w:rsid w:val="00015752"/>
    <w:rsid w:val="0004741B"/>
    <w:rsid w:val="0048245B"/>
    <w:rsid w:val="004E5A40"/>
    <w:rsid w:val="006D51B5"/>
    <w:rsid w:val="008B51A7"/>
    <w:rsid w:val="009B68AC"/>
    <w:rsid w:val="00D5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4741B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8245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245B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4741B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8245B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8245B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1086</Characters>
  <Application>Microsoft Office Word</Application>
  <DocSecurity>0</DocSecurity>
  <Lines>9</Lines>
  <Paragraphs>2</Paragraphs>
  <ScaleCrop>false</ScaleCrop>
  <Company>B3 Producties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Neseker</dc:creator>
  <cp:keywords/>
  <dc:description/>
  <cp:lastModifiedBy>IRItant</cp:lastModifiedBy>
  <cp:revision>4</cp:revision>
  <dcterms:created xsi:type="dcterms:W3CDTF">2012-12-28T16:45:00Z</dcterms:created>
  <dcterms:modified xsi:type="dcterms:W3CDTF">2013-02-04T14:00:00Z</dcterms:modified>
</cp:coreProperties>
</file>